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CE" w:rsidRDefault="00B625CE" w:rsidP="00B625C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" w:eastAsia="it-IT"/>
        </w:rPr>
      </w:pPr>
    </w:p>
    <w:p w:rsidR="00A44657" w:rsidRDefault="00A44657" w:rsidP="00C813D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" w:eastAsia="it-IT"/>
        </w:rPr>
      </w:pP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rPr>
          <w:rFonts w:ascii="Verdana" w:hAnsi="Verdana" w:cs="Al Bayan Plain"/>
          <w:sz w:val="20"/>
          <w:szCs w:val="20"/>
        </w:rPr>
      </w:pPr>
      <w:bookmarkStart w:id="0" w:name="_GoBack"/>
      <w:bookmarkEnd w:id="0"/>
      <w:r w:rsidRPr="00AD7952">
        <w:rPr>
          <w:rFonts w:ascii="Verdana" w:hAnsi="Verdana" w:cs="Al Bayan Plain"/>
          <w:sz w:val="20"/>
          <w:szCs w:val="20"/>
        </w:rPr>
        <w:t>ALLEGATO 3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jc w:val="center"/>
        <w:rPr>
          <w:rFonts w:ascii="Verdana" w:hAnsi="Verdana" w:cs="Al Bayan Plain"/>
          <w:sz w:val="20"/>
          <w:szCs w:val="20"/>
        </w:rPr>
      </w:pPr>
      <w:r w:rsidRPr="00AD7952">
        <w:rPr>
          <w:rFonts w:ascii="Verdana" w:hAnsi="Verdana" w:cs="Al Bayan Plain"/>
          <w:sz w:val="20"/>
          <w:szCs w:val="20"/>
        </w:rPr>
        <w:t>DICHIARAZIONE SOSTITUTIVA DI CERTIFICAZIONI</w:t>
      </w:r>
    </w:p>
    <w:p w:rsidR="00BE379D" w:rsidRPr="00AD7952" w:rsidRDefault="00BE379D" w:rsidP="00DA4089">
      <w:pPr>
        <w:widowControl w:val="0"/>
        <w:autoSpaceDE w:val="0"/>
        <w:autoSpaceDN w:val="0"/>
        <w:adjustRightInd w:val="0"/>
        <w:ind w:right="-5"/>
        <w:jc w:val="center"/>
        <w:rPr>
          <w:rFonts w:ascii="Verdana" w:hAnsi="Verdana" w:cs="Al Bayan Plain"/>
          <w:sz w:val="20"/>
          <w:szCs w:val="20"/>
        </w:rPr>
      </w:pPr>
      <w:r w:rsidRPr="00AD7952">
        <w:rPr>
          <w:rFonts w:ascii="Verdana" w:hAnsi="Verdana" w:cs="Al Bayan Plain"/>
          <w:sz w:val="20"/>
          <w:szCs w:val="20"/>
        </w:rPr>
        <w:t>(Art. 46 (R) T.U. delle disposizioni legislative e regolamentari in materia di documentazione amministrativa – D.P.R. 28/12/2000, n° 445)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r w:rsidRPr="00AD7952">
        <w:rPr>
          <w:rFonts w:ascii="Verdana" w:hAnsi="Verdana" w:cs="Al Bayan Plain"/>
          <w:sz w:val="20"/>
          <w:szCs w:val="20"/>
        </w:rPr>
        <w:t>Il/la sottoscritto/a __________________________________________________________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AD7952">
        <w:rPr>
          <w:rFonts w:ascii="Verdana" w:hAnsi="Verdana" w:cs="Al Bayan Plain"/>
          <w:sz w:val="20"/>
          <w:szCs w:val="20"/>
        </w:rPr>
        <w:t>nato</w:t>
      </w:r>
      <w:proofErr w:type="gramEnd"/>
      <w:r w:rsidRPr="00AD7952">
        <w:rPr>
          <w:rFonts w:ascii="Verdana" w:hAnsi="Verdana" w:cs="Al Bayan Plain"/>
          <w:sz w:val="20"/>
          <w:szCs w:val="20"/>
        </w:rPr>
        <w:t>/a il _________________ a __________________________________ (Prov. ______)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AD7952">
        <w:rPr>
          <w:rFonts w:ascii="Verdana" w:hAnsi="Verdana" w:cs="Al Bayan Plain"/>
          <w:sz w:val="20"/>
          <w:szCs w:val="20"/>
        </w:rPr>
        <w:t>residente</w:t>
      </w:r>
      <w:proofErr w:type="gramEnd"/>
      <w:r w:rsidRPr="00AD7952">
        <w:rPr>
          <w:rFonts w:ascii="Verdana" w:hAnsi="Verdana" w:cs="Al Bayan Plain"/>
          <w:sz w:val="20"/>
          <w:szCs w:val="20"/>
        </w:rPr>
        <w:t xml:space="preserve"> a ________________________ (Prov.________) in Via/Piazza ____________________ n°_____</w:t>
      </w:r>
    </w:p>
    <w:p w:rsidR="00BE379D" w:rsidRPr="00AD7952" w:rsidRDefault="00BE379D" w:rsidP="00850594">
      <w:pPr>
        <w:widowControl w:val="0"/>
        <w:autoSpaceDE w:val="0"/>
        <w:autoSpaceDN w:val="0"/>
        <w:adjustRightInd w:val="0"/>
        <w:ind w:right="-5"/>
        <w:jc w:val="both"/>
        <w:rPr>
          <w:rFonts w:ascii="Verdana" w:hAnsi="Verdana" w:cs="Al Bayan Plain"/>
          <w:sz w:val="20"/>
          <w:szCs w:val="20"/>
        </w:rPr>
      </w:pPr>
      <w:proofErr w:type="gramStart"/>
      <w:r w:rsidRPr="00AD7952">
        <w:rPr>
          <w:rFonts w:ascii="Verdana" w:hAnsi="Verdana" w:cs="Al Bayan Plain"/>
          <w:sz w:val="20"/>
          <w:szCs w:val="20"/>
        </w:rPr>
        <w:t>consapevole</w:t>
      </w:r>
      <w:proofErr w:type="gramEnd"/>
      <w:r w:rsidRPr="00AD7952">
        <w:rPr>
          <w:rFonts w:ascii="Verdana" w:hAnsi="Verdana" w:cs="Al Bayan Plain"/>
          <w:sz w:val="20"/>
          <w:szCs w:val="20"/>
        </w:rPr>
        <w:t xml:space="preserve"> delle responsabilità e delle pene stabilite dalla legge per false attestazioni e mendaci dichiarazioni, sotto la sua personale responsabilità,</w:t>
      </w:r>
    </w:p>
    <w:p w:rsidR="00BE379D" w:rsidRPr="00AD7952" w:rsidRDefault="00BE379D" w:rsidP="00AD7952">
      <w:pPr>
        <w:widowControl w:val="0"/>
        <w:autoSpaceDE w:val="0"/>
        <w:autoSpaceDN w:val="0"/>
        <w:adjustRightInd w:val="0"/>
        <w:spacing w:before="40"/>
        <w:ind w:right="-5"/>
        <w:jc w:val="center"/>
        <w:rPr>
          <w:rFonts w:ascii="Verdana" w:hAnsi="Verdana" w:cs="Al Bayan Plain"/>
          <w:sz w:val="20"/>
          <w:szCs w:val="20"/>
        </w:rPr>
      </w:pPr>
      <w:r w:rsidRPr="00AD7952">
        <w:rPr>
          <w:rFonts w:ascii="Verdana" w:hAnsi="Verdana" w:cs="Al Bayan Plain"/>
          <w:sz w:val="20"/>
          <w:szCs w:val="20"/>
        </w:rPr>
        <w:t>D I C H I A R A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AD7952">
        <w:rPr>
          <w:rFonts w:ascii="Verdana" w:hAnsi="Verdana" w:cs="Al Bayan Plain"/>
          <w:sz w:val="20"/>
          <w:szCs w:val="20"/>
        </w:rPr>
        <w:t>di</w:t>
      </w:r>
      <w:proofErr w:type="gramEnd"/>
      <w:r w:rsidRPr="00AD7952">
        <w:rPr>
          <w:rFonts w:ascii="Verdana" w:hAnsi="Verdana" w:cs="Al Bayan Plain"/>
          <w:sz w:val="20"/>
          <w:szCs w:val="20"/>
        </w:rPr>
        <w:t xml:space="preserve"> essere in possesso del/i seguente/i titolo/i di studio: __________________________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AD7952">
        <w:rPr>
          <w:rFonts w:ascii="Verdana" w:hAnsi="Verdana" w:cs="Al Bayan Plain"/>
          <w:sz w:val="20"/>
          <w:szCs w:val="20"/>
        </w:rPr>
        <w:t>conseguito</w:t>
      </w:r>
      <w:proofErr w:type="gramEnd"/>
      <w:r w:rsidRPr="00AD7952">
        <w:rPr>
          <w:rFonts w:ascii="Verdana" w:hAnsi="Verdana" w:cs="Al Bayan Plain"/>
          <w:sz w:val="20"/>
          <w:szCs w:val="20"/>
        </w:rPr>
        <w:t xml:space="preserve"> il __________________, presso ___________________________________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AD7952">
        <w:rPr>
          <w:rFonts w:ascii="Verdana" w:hAnsi="Verdana" w:cs="Al Bayan Plain"/>
          <w:sz w:val="20"/>
          <w:szCs w:val="20"/>
        </w:rPr>
        <w:t>con</w:t>
      </w:r>
      <w:proofErr w:type="gramEnd"/>
      <w:r w:rsidRPr="00AD7952">
        <w:rPr>
          <w:rFonts w:ascii="Verdana" w:hAnsi="Verdana" w:cs="Al Bayan Plain"/>
          <w:sz w:val="20"/>
          <w:szCs w:val="20"/>
        </w:rPr>
        <w:t xml:space="preserve"> la votazione di ____________________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AD7952">
        <w:rPr>
          <w:rFonts w:ascii="Verdana" w:hAnsi="Verdana" w:cs="Al Bayan Plain"/>
          <w:sz w:val="20"/>
          <w:szCs w:val="20"/>
        </w:rPr>
        <w:t>di</w:t>
      </w:r>
      <w:proofErr w:type="gramEnd"/>
      <w:r w:rsidRPr="00AD7952">
        <w:rPr>
          <w:rFonts w:ascii="Verdana" w:hAnsi="Verdana" w:cs="Al Bayan Plain"/>
          <w:sz w:val="20"/>
          <w:szCs w:val="20"/>
        </w:rPr>
        <w:t xml:space="preserve"> essere in possesso del/i seguente/i titolo/i di specializzazione post laurea: </w:t>
      </w:r>
    </w:p>
    <w:p w:rsidR="00BE379D" w:rsidRPr="00AD7952" w:rsidRDefault="00BE379D" w:rsidP="0074186F">
      <w:pPr>
        <w:widowControl w:val="0"/>
        <w:numPr>
          <w:ilvl w:val="0"/>
          <w:numId w:val="2"/>
        </w:numPr>
        <w:tabs>
          <w:tab w:val="clear" w:pos="180"/>
        </w:tabs>
        <w:autoSpaceDE w:val="0"/>
        <w:autoSpaceDN w:val="0"/>
        <w:adjustRightInd w:val="0"/>
        <w:spacing w:after="0" w:line="360" w:lineRule="auto"/>
        <w:ind w:left="0" w:right="-5" w:hanging="360"/>
        <w:rPr>
          <w:rFonts w:ascii="Verdana" w:hAnsi="Verdana" w:cs="Al Bayan Plain"/>
          <w:sz w:val="20"/>
          <w:szCs w:val="20"/>
        </w:rPr>
      </w:pPr>
      <w:r w:rsidRPr="00AD7952">
        <w:rPr>
          <w:rFonts w:ascii="Verdana" w:hAnsi="Verdana" w:cs="Al Bayan Plain"/>
          <w:sz w:val="20"/>
          <w:szCs w:val="20"/>
        </w:rPr>
        <w:t>1.</w:t>
      </w:r>
      <w:r w:rsidRPr="00AD7952">
        <w:rPr>
          <w:rFonts w:ascii="Verdana" w:hAnsi="Verdana" w:cs="Al Bayan Plain"/>
          <w:sz w:val="20"/>
          <w:szCs w:val="20"/>
        </w:rPr>
        <w:tab/>
        <w:t>__________________________________________________________________</w:t>
      </w:r>
      <w:r w:rsidR="00AD7952">
        <w:rPr>
          <w:rFonts w:ascii="Verdana" w:hAnsi="Verdana" w:cs="Al Bayan Plain"/>
          <w:sz w:val="20"/>
          <w:szCs w:val="20"/>
        </w:rPr>
        <w:t>_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AD7952">
        <w:rPr>
          <w:rFonts w:ascii="Verdana" w:hAnsi="Verdana" w:cs="Al Bayan Plain"/>
          <w:sz w:val="20"/>
          <w:szCs w:val="20"/>
        </w:rPr>
        <w:t>conseguito</w:t>
      </w:r>
      <w:proofErr w:type="gramEnd"/>
      <w:r w:rsidRPr="00AD7952">
        <w:rPr>
          <w:rFonts w:ascii="Verdana" w:hAnsi="Verdana" w:cs="Al Bayan Plain"/>
          <w:sz w:val="20"/>
          <w:szCs w:val="20"/>
        </w:rPr>
        <w:t xml:space="preserve"> il __________________, presso ____________________________________</w:t>
      </w:r>
    </w:p>
    <w:p w:rsidR="00BE379D" w:rsidRPr="00AD7952" w:rsidRDefault="00BE379D" w:rsidP="007418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-5"/>
        <w:rPr>
          <w:rFonts w:ascii="Verdana" w:hAnsi="Verdana" w:cs="Al Bayan Plain"/>
          <w:sz w:val="20"/>
          <w:szCs w:val="20"/>
        </w:rPr>
      </w:pPr>
      <w:r w:rsidRPr="00AD7952">
        <w:rPr>
          <w:rFonts w:ascii="Verdana" w:hAnsi="Verdana" w:cs="Al Bayan Plain"/>
          <w:sz w:val="20"/>
          <w:szCs w:val="20"/>
        </w:rPr>
        <w:t>2.</w:t>
      </w:r>
      <w:r w:rsidRPr="00AD7952">
        <w:rPr>
          <w:rFonts w:ascii="Verdana" w:hAnsi="Verdana" w:cs="Al Bayan Plain"/>
          <w:sz w:val="20"/>
          <w:szCs w:val="20"/>
        </w:rPr>
        <w:tab/>
        <w:t>___________________________________________________________________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AD7952">
        <w:rPr>
          <w:rFonts w:ascii="Verdana" w:hAnsi="Verdana" w:cs="Al Bayan Plain"/>
          <w:sz w:val="20"/>
          <w:szCs w:val="20"/>
        </w:rPr>
        <w:t>conseguito</w:t>
      </w:r>
      <w:proofErr w:type="gramEnd"/>
      <w:r w:rsidRPr="00AD7952">
        <w:rPr>
          <w:rFonts w:ascii="Verdana" w:hAnsi="Verdana" w:cs="Al Bayan Plain"/>
          <w:sz w:val="20"/>
          <w:szCs w:val="20"/>
        </w:rPr>
        <w:t xml:space="preserve"> il __________________, presso ____________________________________</w:t>
      </w:r>
    </w:p>
    <w:p w:rsidR="00BE379D" w:rsidRPr="00AD7952" w:rsidRDefault="00BE379D" w:rsidP="0074186F">
      <w:pPr>
        <w:widowControl w:val="0"/>
        <w:numPr>
          <w:ilvl w:val="0"/>
          <w:numId w:val="4"/>
        </w:numPr>
        <w:tabs>
          <w:tab w:val="clear" w:pos="180"/>
        </w:tabs>
        <w:autoSpaceDE w:val="0"/>
        <w:autoSpaceDN w:val="0"/>
        <w:adjustRightInd w:val="0"/>
        <w:spacing w:after="0" w:line="360" w:lineRule="auto"/>
        <w:ind w:left="0" w:right="-5" w:hanging="360"/>
        <w:rPr>
          <w:rFonts w:ascii="Verdana" w:hAnsi="Verdana" w:cs="Al Bayan Plain"/>
          <w:sz w:val="20"/>
          <w:szCs w:val="20"/>
        </w:rPr>
      </w:pPr>
      <w:r w:rsidRPr="00AD7952">
        <w:rPr>
          <w:rFonts w:ascii="Verdana" w:hAnsi="Verdana" w:cs="Al Bayan Plain"/>
          <w:sz w:val="20"/>
          <w:szCs w:val="20"/>
        </w:rPr>
        <w:t>3.</w:t>
      </w:r>
      <w:r w:rsidRPr="00AD7952">
        <w:rPr>
          <w:rFonts w:ascii="Verdana" w:hAnsi="Verdana" w:cs="Al Bayan Plain"/>
          <w:sz w:val="20"/>
          <w:szCs w:val="20"/>
        </w:rPr>
        <w:tab/>
        <w:t>___________________________________________________________________</w:t>
      </w:r>
    </w:p>
    <w:p w:rsidR="00BE379D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AD7952">
        <w:rPr>
          <w:rFonts w:ascii="Verdana" w:hAnsi="Verdana" w:cs="Al Bayan Plain"/>
          <w:sz w:val="20"/>
          <w:szCs w:val="20"/>
        </w:rPr>
        <w:t>conseguito</w:t>
      </w:r>
      <w:proofErr w:type="gramEnd"/>
      <w:r w:rsidRPr="00AD7952">
        <w:rPr>
          <w:rFonts w:ascii="Verdana" w:hAnsi="Verdana" w:cs="Al Bayan Plain"/>
          <w:sz w:val="20"/>
          <w:szCs w:val="20"/>
        </w:rPr>
        <w:t xml:space="preserve"> il __________________, presso __________________________________</w:t>
      </w:r>
      <w:r w:rsidR="00AD7952">
        <w:rPr>
          <w:rFonts w:ascii="Verdana" w:hAnsi="Verdana" w:cs="Al Bayan Plain"/>
          <w:sz w:val="20"/>
          <w:szCs w:val="20"/>
        </w:rPr>
        <w:t>__</w:t>
      </w:r>
    </w:p>
    <w:p w:rsidR="00AD7952" w:rsidRPr="00AD7952" w:rsidRDefault="00AD7952" w:rsidP="0074186F">
      <w:pPr>
        <w:widowControl w:val="0"/>
        <w:numPr>
          <w:ilvl w:val="0"/>
          <w:numId w:val="4"/>
        </w:numPr>
        <w:tabs>
          <w:tab w:val="clear" w:pos="180"/>
        </w:tabs>
        <w:autoSpaceDE w:val="0"/>
        <w:autoSpaceDN w:val="0"/>
        <w:adjustRightInd w:val="0"/>
        <w:spacing w:after="0" w:line="360" w:lineRule="auto"/>
        <w:ind w:left="0" w:right="-5" w:hanging="360"/>
        <w:rPr>
          <w:rFonts w:ascii="Verdana" w:hAnsi="Verdana" w:cs="Al Bayan Plain"/>
          <w:sz w:val="20"/>
          <w:szCs w:val="20"/>
        </w:rPr>
      </w:pPr>
      <w:r>
        <w:rPr>
          <w:rFonts w:ascii="Verdana" w:hAnsi="Verdana" w:cs="Al Bayan Plain"/>
          <w:sz w:val="20"/>
          <w:szCs w:val="20"/>
        </w:rPr>
        <w:t>4.</w:t>
      </w:r>
      <w:r w:rsidRPr="00AD7952">
        <w:rPr>
          <w:rFonts w:ascii="Verdana" w:hAnsi="Verdana" w:cs="Al Bayan Plain"/>
          <w:sz w:val="20"/>
          <w:szCs w:val="20"/>
        </w:rPr>
        <w:t xml:space="preserve"> ___________________________________________________________________</w:t>
      </w:r>
    </w:p>
    <w:p w:rsidR="00AD7952" w:rsidRDefault="00AD7952" w:rsidP="00AD7952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AD7952">
        <w:rPr>
          <w:rFonts w:ascii="Verdana" w:hAnsi="Verdana" w:cs="Al Bayan Plain"/>
          <w:sz w:val="20"/>
          <w:szCs w:val="20"/>
        </w:rPr>
        <w:t>conseguito</w:t>
      </w:r>
      <w:proofErr w:type="gramEnd"/>
      <w:r w:rsidRPr="00AD7952">
        <w:rPr>
          <w:rFonts w:ascii="Verdana" w:hAnsi="Verdana" w:cs="Al Bayan Plain"/>
          <w:sz w:val="20"/>
          <w:szCs w:val="20"/>
        </w:rPr>
        <w:t xml:space="preserve"> il __________________, presso __________________________________</w:t>
      </w:r>
    </w:p>
    <w:p w:rsidR="00DA4089" w:rsidRPr="00AD7952" w:rsidRDefault="00DA4089" w:rsidP="0074186F">
      <w:pPr>
        <w:widowControl w:val="0"/>
        <w:numPr>
          <w:ilvl w:val="0"/>
          <w:numId w:val="4"/>
        </w:numPr>
        <w:tabs>
          <w:tab w:val="clear" w:pos="180"/>
        </w:tabs>
        <w:autoSpaceDE w:val="0"/>
        <w:autoSpaceDN w:val="0"/>
        <w:adjustRightInd w:val="0"/>
        <w:spacing w:after="0" w:line="360" w:lineRule="auto"/>
        <w:ind w:left="0" w:right="-5" w:hanging="360"/>
        <w:rPr>
          <w:rFonts w:ascii="Verdana" w:hAnsi="Verdana" w:cs="Al Bayan Plain"/>
          <w:sz w:val="20"/>
          <w:szCs w:val="20"/>
        </w:rPr>
      </w:pPr>
      <w:r>
        <w:rPr>
          <w:rFonts w:ascii="Verdana" w:hAnsi="Verdana" w:cs="Al Bayan Plain"/>
          <w:sz w:val="20"/>
          <w:szCs w:val="20"/>
        </w:rPr>
        <w:t xml:space="preserve">5. </w:t>
      </w:r>
      <w:r w:rsidRPr="00AD7952">
        <w:rPr>
          <w:rFonts w:ascii="Verdana" w:hAnsi="Verdana" w:cs="Al Bayan Plain"/>
          <w:sz w:val="20"/>
          <w:szCs w:val="20"/>
        </w:rPr>
        <w:t>___________________________________________________________________</w:t>
      </w:r>
    </w:p>
    <w:p w:rsidR="00DA4089" w:rsidRDefault="00DA4089" w:rsidP="00DA4089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AD7952">
        <w:rPr>
          <w:rFonts w:ascii="Verdana" w:hAnsi="Verdana" w:cs="Al Bayan Plain"/>
          <w:sz w:val="20"/>
          <w:szCs w:val="20"/>
        </w:rPr>
        <w:t>conseguito</w:t>
      </w:r>
      <w:proofErr w:type="gramEnd"/>
      <w:r w:rsidRPr="00AD7952">
        <w:rPr>
          <w:rFonts w:ascii="Verdana" w:hAnsi="Verdana" w:cs="Al Bayan Plain"/>
          <w:sz w:val="20"/>
          <w:szCs w:val="20"/>
        </w:rPr>
        <w:t xml:space="preserve"> il __________________, presso __________________________________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AD7952">
        <w:rPr>
          <w:rFonts w:ascii="Verdana" w:hAnsi="Verdana" w:cs="Al Bayan Plain"/>
          <w:sz w:val="20"/>
          <w:szCs w:val="20"/>
        </w:rPr>
        <w:t>di</w:t>
      </w:r>
      <w:proofErr w:type="gramEnd"/>
      <w:r w:rsidRPr="00AD7952">
        <w:rPr>
          <w:rFonts w:ascii="Verdana" w:hAnsi="Verdana" w:cs="Al Bayan Plain"/>
          <w:sz w:val="20"/>
          <w:szCs w:val="20"/>
        </w:rPr>
        <w:t xml:space="preserve"> essere in possesso del/i seguente/i dottorato:</w:t>
      </w:r>
    </w:p>
    <w:p w:rsidR="00BE379D" w:rsidRPr="00270B56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r w:rsidRPr="00270B56">
        <w:rPr>
          <w:rFonts w:ascii="Verdana" w:hAnsi="Verdana" w:cs="Al Bayan Plain"/>
          <w:sz w:val="20"/>
          <w:szCs w:val="20"/>
        </w:rPr>
        <w:t>______________________________________________________________________</w:t>
      </w:r>
    </w:p>
    <w:p w:rsidR="00BE379D" w:rsidRPr="00270B56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270B56">
        <w:rPr>
          <w:rFonts w:ascii="Verdana" w:hAnsi="Verdana" w:cs="Al Bayan Plain"/>
          <w:sz w:val="20"/>
          <w:szCs w:val="20"/>
        </w:rPr>
        <w:t>conseguito</w:t>
      </w:r>
      <w:proofErr w:type="gramEnd"/>
      <w:r w:rsidRPr="00270B56">
        <w:rPr>
          <w:rFonts w:ascii="Verdana" w:hAnsi="Verdana" w:cs="Al Bayan Plain"/>
          <w:sz w:val="20"/>
          <w:szCs w:val="20"/>
        </w:rPr>
        <w:t xml:space="preserve"> il __________________, presso ___________________________________</w:t>
      </w:r>
    </w:p>
    <w:p w:rsidR="000957B9" w:rsidRDefault="00A062CE" w:rsidP="000957B9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353695</wp:posOffset>
                </wp:positionV>
                <wp:extent cx="514350" cy="428625"/>
                <wp:effectExtent l="9525" t="8890" r="952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B9" w:rsidRPr="000D7E94" w:rsidRDefault="000957B9" w:rsidP="000957B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3.55pt;margin-top:27.85pt;width:40.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">
                <v:textbox>
                  <w:txbxContent>
                    <w:p w:rsidR="000957B9" w:rsidRPr="000D7E94" w:rsidRDefault="000957B9" w:rsidP="000957B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0957B9" w:rsidRPr="000957B9">
        <w:rPr>
          <w:rFonts w:ascii="Verdana" w:hAnsi="Verdana" w:cs="Calibri"/>
          <w:sz w:val="20"/>
          <w:szCs w:val="20"/>
        </w:rPr>
        <w:t>di</w:t>
      </w:r>
      <w:proofErr w:type="gramEnd"/>
      <w:r w:rsidR="000957B9" w:rsidRPr="000957B9">
        <w:rPr>
          <w:rFonts w:ascii="Verdana" w:hAnsi="Verdana" w:cs="Calibri"/>
          <w:sz w:val="20"/>
          <w:szCs w:val="20"/>
        </w:rPr>
        <w:t xml:space="preserve"> essere in possesso della specializzazione</w:t>
      </w:r>
      <w:r w:rsidR="000957B9" w:rsidRPr="000957B9">
        <w:rPr>
          <w:rFonts w:ascii="Verdana" w:hAnsi="Verdana" w:cs="Calibri"/>
          <w:b/>
          <w:sz w:val="20"/>
          <w:szCs w:val="20"/>
        </w:rPr>
        <w:t xml:space="preserve"> </w:t>
      </w:r>
      <w:r w:rsidR="000957B9" w:rsidRPr="000957B9">
        <w:rPr>
          <w:rFonts w:ascii="Verdana" w:hAnsi="Verdana" w:cs="Calibri"/>
          <w:bCs/>
          <w:sz w:val="20"/>
          <w:szCs w:val="20"/>
        </w:rPr>
        <w:t>in psicoterapia</w:t>
      </w:r>
    </w:p>
    <w:p w:rsidR="000957B9" w:rsidRPr="00403CA4" w:rsidRDefault="00A062CE" w:rsidP="000957B9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42545</wp:posOffset>
                </wp:positionV>
                <wp:extent cx="457200" cy="409575"/>
                <wp:effectExtent l="9525" t="8255" r="952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B9" w:rsidRPr="000D7E94" w:rsidRDefault="000957B9" w:rsidP="000957B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05pt;margin-top:3.35pt;width:36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">
                <v:textbox>
                  <w:txbxContent>
                    <w:p w:rsidR="000957B9" w:rsidRPr="000D7E94" w:rsidRDefault="000957B9" w:rsidP="000957B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0957B9">
        <w:rPr>
          <w:rFonts w:ascii="Verdana" w:hAnsi="Verdana" w:cs="Calibri"/>
          <w:sz w:val="20"/>
          <w:szCs w:val="20"/>
        </w:rPr>
        <w:t xml:space="preserve">  </w:t>
      </w:r>
    </w:p>
    <w:p w:rsidR="000957B9" w:rsidRDefault="000957B9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</w:p>
    <w:p w:rsidR="00BE379D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270B56">
        <w:rPr>
          <w:rFonts w:ascii="Verdana" w:hAnsi="Verdana" w:cs="Al Bayan Plain"/>
          <w:sz w:val="20"/>
          <w:szCs w:val="20"/>
        </w:rPr>
        <w:t>conseguit</w:t>
      </w:r>
      <w:r w:rsidR="000957B9">
        <w:rPr>
          <w:rFonts w:ascii="Verdana" w:hAnsi="Verdana" w:cs="Al Bayan Plain"/>
          <w:sz w:val="20"/>
          <w:szCs w:val="20"/>
        </w:rPr>
        <w:t>a</w:t>
      </w:r>
      <w:proofErr w:type="gramEnd"/>
      <w:r w:rsidRPr="00270B56">
        <w:rPr>
          <w:rFonts w:ascii="Verdana" w:hAnsi="Verdana" w:cs="Al Bayan Plain"/>
          <w:sz w:val="20"/>
          <w:szCs w:val="20"/>
        </w:rPr>
        <w:t xml:space="preserve"> il __________________, presso ____________________________________</w:t>
      </w:r>
    </w:p>
    <w:p w:rsidR="008A112F" w:rsidRDefault="008A112F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>
        <w:rPr>
          <w:rFonts w:ascii="Verdana" w:hAnsi="Verdana" w:cs="Al Bayan Plain"/>
          <w:sz w:val="20"/>
          <w:szCs w:val="20"/>
        </w:rPr>
        <w:t>di</w:t>
      </w:r>
      <w:proofErr w:type="gramEnd"/>
      <w:r>
        <w:rPr>
          <w:rFonts w:ascii="Verdana" w:hAnsi="Verdana" w:cs="Al Bayan Plain"/>
          <w:sz w:val="20"/>
          <w:szCs w:val="20"/>
        </w:rPr>
        <w:t xml:space="preserve"> aver conseguito la certificazione di lingua: ___________________________________</w:t>
      </w:r>
    </w:p>
    <w:p w:rsidR="008A112F" w:rsidRPr="00270B56" w:rsidRDefault="008A112F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 w:rsidRPr="00270B56">
        <w:rPr>
          <w:rFonts w:ascii="Verdana" w:hAnsi="Verdana" w:cs="Al Bayan Plain"/>
          <w:sz w:val="20"/>
          <w:szCs w:val="20"/>
        </w:rPr>
        <w:t>conseguit</w:t>
      </w:r>
      <w:r>
        <w:rPr>
          <w:rFonts w:ascii="Verdana" w:hAnsi="Verdana" w:cs="Al Bayan Plain"/>
          <w:sz w:val="20"/>
          <w:szCs w:val="20"/>
        </w:rPr>
        <w:t>a</w:t>
      </w:r>
      <w:proofErr w:type="gramEnd"/>
      <w:r w:rsidRPr="00270B56">
        <w:rPr>
          <w:rFonts w:ascii="Verdana" w:hAnsi="Verdana" w:cs="Al Bayan Plain"/>
          <w:sz w:val="20"/>
          <w:szCs w:val="20"/>
        </w:rPr>
        <w:t xml:space="preserve"> il __________________, presso ___________________________________</w:t>
      </w:r>
    </w:p>
    <w:p w:rsidR="00BE379D" w:rsidRPr="00270B56" w:rsidRDefault="008A112F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  <w:proofErr w:type="gramStart"/>
      <w:r>
        <w:rPr>
          <w:rFonts w:ascii="Verdana" w:hAnsi="Verdana" w:cs="Al Bayan Plain"/>
          <w:sz w:val="20"/>
          <w:szCs w:val="20"/>
        </w:rPr>
        <w:t>d</w:t>
      </w:r>
      <w:r w:rsidR="00BE379D" w:rsidRPr="00270B56">
        <w:rPr>
          <w:rFonts w:ascii="Verdana" w:hAnsi="Verdana" w:cs="Al Bayan Plain"/>
          <w:sz w:val="20"/>
          <w:szCs w:val="20"/>
        </w:rPr>
        <w:t>i</w:t>
      </w:r>
      <w:proofErr w:type="gramEnd"/>
      <w:r w:rsidR="00BE379D" w:rsidRPr="00270B56">
        <w:rPr>
          <w:rFonts w:ascii="Verdana" w:hAnsi="Verdana" w:cs="Al Bayan Plain"/>
          <w:sz w:val="20"/>
          <w:szCs w:val="20"/>
        </w:rPr>
        <w:t xml:space="preserve"> aver avuto le seguenti esperienze professionali: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977"/>
        <w:gridCol w:w="2728"/>
      </w:tblGrid>
      <w:tr w:rsidR="00BE379D" w:rsidRPr="00270B56" w:rsidTr="00FB592A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Verdana" w:hAnsi="Verdana" w:cs="Al Bayan Plain"/>
                <w:sz w:val="20"/>
                <w:szCs w:val="20"/>
              </w:rPr>
            </w:pPr>
            <w:r w:rsidRPr="00270B56">
              <w:rPr>
                <w:rFonts w:ascii="Verdana" w:hAnsi="Verdana" w:cs="Al Bayan Plain"/>
                <w:sz w:val="20"/>
                <w:szCs w:val="20"/>
              </w:rPr>
              <w:t>Tipologia di incarico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Verdana" w:hAnsi="Verdana" w:cs="Al Bayan Plain"/>
                <w:sz w:val="20"/>
                <w:szCs w:val="20"/>
              </w:rPr>
            </w:pPr>
            <w:r w:rsidRPr="00270B56">
              <w:rPr>
                <w:rFonts w:ascii="Verdana" w:hAnsi="Verdana" w:cs="Al Bayan Plain"/>
                <w:sz w:val="20"/>
                <w:szCs w:val="20"/>
              </w:rPr>
              <w:t>Attribuito da</w:t>
            </w: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jc w:val="center"/>
              <w:rPr>
                <w:rFonts w:ascii="Verdana" w:hAnsi="Verdana" w:cs="Al Bayan Plain"/>
                <w:sz w:val="20"/>
                <w:szCs w:val="20"/>
              </w:rPr>
            </w:pPr>
            <w:r w:rsidRPr="00270B56">
              <w:rPr>
                <w:rFonts w:ascii="Verdana" w:hAnsi="Verdana" w:cs="Al Bayan Plain"/>
                <w:sz w:val="20"/>
                <w:szCs w:val="20"/>
              </w:rPr>
              <w:t>Svolto dal / al</w:t>
            </w:r>
          </w:p>
        </w:tc>
      </w:tr>
      <w:tr w:rsidR="00BE379D" w:rsidRPr="00270B56" w:rsidTr="00FB592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</w:tr>
      <w:tr w:rsidR="00BE379D" w:rsidRPr="00270B56" w:rsidTr="00FB592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</w:tr>
      <w:tr w:rsidR="00BE379D" w:rsidRPr="00270B56" w:rsidTr="00FB592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</w:tr>
      <w:tr w:rsidR="00BE379D" w:rsidRPr="00270B56" w:rsidTr="00FB592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</w:tr>
      <w:tr w:rsidR="00BE379D" w:rsidRPr="00270B56" w:rsidTr="00FB592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BE379D" w:rsidRPr="00270B56" w:rsidRDefault="00BE379D" w:rsidP="00FB592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5"/>
              <w:rPr>
                <w:rFonts w:ascii="Verdana" w:hAnsi="Verdana" w:cs="Al Bayan Plain"/>
                <w:sz w:val="20"/>
                <w:szCs w:val="20"/>
              </w:rPr>
            </w:pPr>
          </w:p>
        </w:tc>
      </w:tr>
    </w:tbl>
    <w:p w:rsidR="00BE379D" w:rsidRPr="00270B56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ascii="Verdana" w:hAnsi="Verdana" w:cs="Al Bayan Plain"/>
          <w:sz w:val="20"/>
          <w:szCs w:val="20"/>
        </w:rPr>
      </w:pPr>
    </w:p>
    <w:p w:rsidR="00BE379D" w:rsidRPr="00270B56" w:rsidRDefault="00BE379D" w:rsidP="00BE379D">
      <w:pPr>
        <w:widowControl w:val="0"/>
        <w:autoSpaceDE w:val="0"/>
        <w:autoSpaceDN w:val="0"/>
        <w:adjustRightInd w:val="0"/>
        <w:ind w:right="-5"/>
        <w:rPr>
          <w:rFonts w:ascii="Verdana" w:hAnsi="Verdana" w:cs="Al Bayan Plain"/>
          <w:sz w:val="20"/>
          <w:szCs w:val="20"/>
        </w:rPr>
      </w:pPr>
      <w:r w:rsidRPr="00270B56">
        <w:rPr>
          <w:rFonts w:ascii="Verdana" w:hAnsi="Verdana" w:cs="Al Bayan Plain"/>
          <w:sz w:val="20"/>
          <w:szCs w:val="20"/>
        </w:rPr>
        <w:t>Data ___________</w:t>
      </w:r>
      <w:r w:rsidRPr="00270B56">
        <w:rPr>
          <w:rFonts w:ascii="Verdana" w:hAnsi="Verdana" w:cs="Al Bayan Plain"/>
          <w:sz w:val="20"/>
          <w:szCs w:val="20"/>
        </w:rPr>
        <w:tab/>
      </w:r>
      <w:r w:rsidRPr="00270B56">
        <w:rPr>
          <w:rFonts w:ascii="Verdana" w:hAnsi="Verdana" w:cs="Al Bayan Plain"/>
          <w:sz w:val="20"/>
          <w:szCs w:val="20"/>
        </w:rPr>
        <w:tab/>
      </w:r>
      <w:r w:rsidRPr="00270B56">
        <w:rPr>
          <w:rFonts w:ascii="Verdana" w:hAnsi="Verdana" w:cs="Al Bayan Plain"/>
          <w:sz w:val="20"/>
          <w:szCs w:val="20"/>
        </w:rPr>
        <w:tab/>
      </w:r>
      <w:r w:rsidRPr="00270B56">
        <w:rPr>
          <w:rFonts w:ascii="Verdana" w:hAnsi="Verdana" w:cs="Al Bayan Plain"/>
          <w:sz w:val="20"/>
          <w:szCs w:val="20"/>
        </w:rPr>
        <w:tab/>
      </w:r>
      <w:r w:rsidRPr="00270B56">
        <w:rPr>
          <w:rFonts w:ascii="Verdana" w:hAnsi="Verdana" w:cs="Al Bayan Plain"/>
          <w:sz w:val="20"/>
          <w:szCs w:val="20"/>
        </w:rPr>
        <w:tab/>
      </w:r>
      <w:r w:rsidRPr="00270B56">
        <w:rPr>
          <w:rFonts w:ascii="Verdana" w:hAnsi="Verdana" w:cs="Al Bayan Plain"/>
          <w:sz w:val="20"/>
          <w:szCs w:val="20"/>
        </w:rPr>
        <w:tab/>
        <w:t>Firma _______________________</w:t>
      </w:r>
    </w:p>
    <w:p w:rsidR="00BE379D" w:rsidRPr="00FB592A" w:rsidRDefault="00BE379D" w:rsidP="00BE379D">
      <w:pPr>
        <w:widowControl w:val="0"/>
        <w:autoSpaceDE w:val="0"/>
        <w:autoSpaceDN w:val="0"/>
        <w:adjustRightInd w:val="0"/>
        <w:spacing w:line="360" w:lineRule="auto"/>
        <w:ind w:right="-5"/>
        <w:rPr>
          <w:rFonts w:cs="Calibri"/>
          <w:sz w:val="20"/>
          <w:szCs w:val="20"/>
        </w:rPr>
      </w:pPr>
    </w:p>
    <w:p w:rsidR="003C7BED" w:rsidRPr="00FB592A" w:rsidRDefault="003C7BED" w:rsidP="00BA3CA1">
      <w:pPr>
        <w:tabs>
          <w:tab w:val="right" w:pos="9540"/>
        </w:tabs>
        <w:spacing w:after="0" w:line="240" w:lineRule="auto"/>
        <w:rPr>
          <w:rFonts w:cs="Calibri"/>
          <w:sz w:val="20"/>
          <w:szCs w:val="20"/>
        </w:rPr>
      </w:pPr>
    </w:p>
    <w:p w:rsidR="003C7BED" w:rsidRPr="00FB592A" w:rsidRDefault="003C7BED" w:rsidP="00BA3CA1">
      <w:pPr>
        <w:tabs>
          <w:tab w:val="right" w:pos="9540"/>
        </w:tabs>
        <w:spacing w:after="0" w:line="240" w:lineRule="auto"/>
        <w:rPr>
          <w:rFonts w:cs="Calibri"/>
          <w:sz w:val="20"/>
          <w:szCs w:val="20"/>
        </w:rPr>
      </w:pPr>
    </w:p>
    <w:p w:rsidR="00B625CE" w:rsidRPr="00C91827" w:rsidRDefault="00BA3CA1" w:rsidP="00626B05">
      <w:pPr>
        <w:tabs>
          <w:tab w:val="right" w:pos="9540"/>
        </w:tabs>
        <w:spacing w:after="0" w:line="240" w:lineRule="auto"/>
        <w:rPr>
          <w:rFonts w:eastAsia="Times New Roman"/>
          <w:noProof/>
          <w:lang w:eastAsia="it-IT"/>
        </w:rPr>
      </w:pPr>
      <w:r w:rsidRPr="00FB592A">
        <w:rPr>
          <w:rFonts w:cs="Calibri"/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sectPr w:rsidR="00B625CE" w:rsidRPr="00C91827" w:rsidSect="0097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CF" w:rsidRDefault="00FF11CF" w:rsidP="000C6093">
      <w:pPr>
        <w:spacing w:after="0" w:line="240" w:lineRule="auto"/>
      </w:pPr>
      <w:r>
        <w:separator/>
      </w:r>
    </w:p>
  </w:endnote>
  <w:endnote w:type="continuationSeparator" w:id="0">
    <w:p w:rsidR="00FF11CF" w:rsidRDefault="00FF11CF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3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43" w:rsidRDefault="006936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16"/>
      <w:gridCol w:w="3319"/>
      <w:gridCol w:w="3103"/>
    </w:tblGrid>
    <w:tr w:rsidR="0083358D" w:rsidRPr="008C7B31" w:rsidTr="00312C8C">
      <w:tc>
        <w:tcPr>
          <w:tcW w:w="9778" w:type="dxa"/>
          <w:gridSpan w:val="3"/>
          <w:shd w:val="clear" w:color="auto" w:fill="D9D9D9"/>
        </w:tcPr>
        <w:p w:rsidR="0083358D" w:rsidRPr="00312C8C" w:rsidRDefault="00A062CE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390525" cy="390525"/>
                <wp:effectExtent l="0" t="0" r="9525" b="9525"/>
                <wp:docPr id="1" name="Immagine 1" descr="QRcodeGentilesc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RcodeGentilesc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:rsidTr="00312C8C">
      <w:tc>
        <w:tcPr>
          <w:tcW w:w="325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proofErr w:type="gramStart"/>
          <w:r w:rsidRPr="00312C8C">
            <w:rPr>
              <w:i/>
              <w:sz w:val="18"/>
              <w:szCs w:val="18"/>
            </w:rPr>
            <w:t>via</w:t>
          </w:r>
          <w:proofErr w:type="gramEnd"/>
          <w:r w:rsidRPr="00312C8C">
            <w:rPr>
              <w:i/>
              <w:sz w:val="18"/>
              <w:szCs w:val="18"/>
            </w:rPr>
            <w:t xml:space="preserve"> Sarteschi,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proofErr w:type="gramStart"/>
          <w:r w:rsidRPr="00312C8C">
            <w:rPr>
              <w:i/>
              <w:sz w:val="18"/>
              <w:szCs w:val="18"/>
            </w:rPr>
            <w:t>via</w:t>
          </w:r>
          <w:proofErr w:type="gramEnd"/>
          <w:r w:rsidRPr="00312C8C">
            <w:rPr>
              <w:i/>
              <w:sz w:val="18"/>
              <w:szCs w:val="18"/>
            </w:rPr>
            <w:t xml:space="preserve">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:rsidR="00645238" w:rsidRDefault="00645238">
    <w:pPr>
      <w:pStyle w:val="Pidipagina"/>
    </w:pPr>
  </w:p>
  <w:p w:rsidR="00813A8F" w:rsidRPr="008C7B31" w:rsidRDefault="00813A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43" w:rsidRDefault="006936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CF" w:rsidRDefault="00FF11CF" w:rsidP="000C6093">
      <w:pPr>
        <w:spacing w:after="0" w:line="240" w:lineRule="auto"/>
      </w:pPr>
      <w:r>
        <w:separator/>
      </w:r>
    </w:p>
  </w:footnote>
  <w:footnote w:type="continuationSeparator" w:id="0">
    <w:p w:rsidR="00FF11CF" w:rsidRDefault="00FF11CF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43" w:rsidRDefault="006936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A062CE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889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proofErr w:type="gramStart"/>
    <w:r w:rsidRPr="0083358D">
      <w:rPr>
        <w:sz w:val="20"/>
        <w:szCs w:val="20"/>
      </w:rPr>
      <w:t>via</w:t>
    </w:r>
    <w:proofErr w:type="gramEnd"/>
    <w:r w:rsidRPr="0083358D">
      <w:rPr>
        <w:sz w:val="20"/>
        <w:szCs w:val="20"/>
      </w:rPr>
      <w:t xml:space="preserve"> Sarteschi,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proofErr w:type="gramStart"/>
    <w:r w:rsidRPr="0083358D">
      <w:rPr>
        <w:sz w:val="20"/>
        <w:szCs w:val="20"/>
      </w:rPr>
      <w:t>e-mail</w:t>
    </w:r>
    <w:proofErr w:type="gramEnd"/>
    <w:r w:rsidRPr="0083358D">
      <w:rPr>
        <w:sz w:val="20"/>
        <w:szCs w:val="20"/>
      </w:rPr>
      <w:t>: msis014009@istruzione.it (PEO) – msis014009@pec.istruzione.it (PEC)</w:t>
    </w:r>
  </w:p>
  <w:p w:rsidR="00645238" w:rsidRDefault="00645238" w:rsidP="002E6BEB">
    <w:pPr>
      <w:spacing w:after="0" w:line="240" w:lineRule="auto"/>
      <w:jc w:val="center"/>
    </w:pPr>
    <w:r w:rsidRPr="0083358D">
      <w:rPr>
        <w:sz w:val="20"/>
        <w:szCs w:val="20"/>
      </w:rPr>
      <w:t>cod. mecc. MSIS014009 - codice univoco: UFF SB7 - U.R.L.:</w:t>
    </w:r>
    <w:r w:rsidR="00B8451A" w:rsidRPr="0083358D">
      <w:rPr>
        <w:sz w:val="20"/>
        <w:szCs w:val="20"/>
      </w:rPr>
      <w:t xml:space="preserve"> http</w:t>
    </w:r>
    <w:r w:rsidR="00693643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43" w:rsidRDefault="006936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>
    <w:nsid w:val="0000000B"/>
    <w:multiLevelType w:val="singleLevel"/>
    <w:tmpl w:val="0000000A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7A988E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DCDA32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70F38A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6477BA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00AAC2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B0B196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123854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E09FF8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C"/>
    <w:rsid w:val="0000366C"/>
    <w:rsid w:val="0000374B"/>
    <w:rsid w:val="00010F96"/>
    <w:rsid w:val="00015851"/>
    <w:rsid w:val="00015DB2"/>
    <w:rsid w:val="00020CCA"/>
    <w:rsid w:val="000258FF"/>
    <w:rsid w:val="00026AA6"/>
    <w:rsid w:val="000317D7"/>
    <w:rsid w:val="00044F51"/>
    <w:rsid w:val="00046C22"/>
    <w:rsid w:val="000543D7"/>
    <w:rsid w:val="00055A15"/>
    <w:rsid w:val="000563FA"/>
    <w:rsid w:val="000657DF"/>
    <w:rsid w:val="00065DFA"/>
    <w:rsid w:val="00066928"/>
    <w:rsid w:val="00071AB5"/>
    <w:rsid w:val="00073D68"/>
    <w:rsid w:val="000741B4"/>
    <w:rsid w:val="00075077"/>
    <w:rsid w:val="0007549A"/>
    <w:rsid w:val="00076AB3"/>
    <w:rsid w:val="00076BFF"/>
    <w:rsid w:val="00082D66"/>
    <w:rsid w:val="00094841"/>
    <w:rsid w:val="000948A0"/>
    <w:rsid w:val="000957B9"/>
    <w:rsid w:val="000A0260"/>
    <w:rsid w:val="000A135F"/>
    <w:rsid w:val="000A3CE6"/>
    <w:rsid w:val="000B147C"/>
    <w:rsid w:val="000B1842"/>
    <w:rsid w:val="000B187B"/>
    <w:rsid w:val="000B26F9"/>
    <w:rsid w:val="000B3860"/>
    <w:rsid w:val="000B6387"/>
    <w:rsid w:val="000C1937"/>
    <w:rsid w:val="000C6093"/>
    <w:rsid w:val="000C6B4B"/>
    <w:rsid w:val="000D16B8"/>
    <w:rsid w:val="000E4963"/>
    <w:rsid w:val="000E6D98"/>
    <w:rsid w:val="000F0265"/>
    <w:rsid w:val="00100EF2"/>
    <w:rsid w:val="00107C60"/>
    <w:rsid w:val="001110C9"/>
    <w:rsid w:val="0011467F"/>
    <w:rsid w:val="0011702D"/>
    <w:rsid w:val="0011747C"/>
    <w:rsid w:val="00120F18"/>
    <w:rsid w:val="0012323A"/>
    <w:rsid w:val="00124381"/>
    <w:rsid w:val="001302C2"/>
    <w:rsid w:val="00133793"/>
    <w:rsid w:val="00141631"/>
    <w:rsid w:val="00143B90"/>
    <w:rsid w:val="00144F67"/>
    <w:rsid w:val="001473BC"/>
    <w:rsid w:val="00150706"/>
    <w:rsid w:val="00163E1D"/>
    <w:rsid w:val="00166D47"/>
    <w:rsid w:val="0017076C"/>
    <w:rsid w:val="001713AD"/>
    <w:rsid w:val="0017264A"/>
    <w:rsid w:val="00185101"/>
    <w:rsid w:val="0019098C"/>
    <w:rsid w:val="00192204"/>
    <w:rsid w:val="00193D6C"/>
    <w:rsid w:val="001948BA"/>
    <w:rsid w:val="001A4850"/>
    <w:rsid w:val="001A53B9"/>
    <w:rsid w:val="001A59CA"/>
    <w:rsid w:val="001A5D7C"/>
    <w:rsid w:val="001B4570"/>
    <w:rsid w:val="001B5BEB"/>
    <w:rsid w:val="001C07F3"/>
    <w:rsid w:val="001C3208"/>
    <w:rsid w:val="001C3EEA"/>
    <w:rsid w:val="001C4D30"/>
    <w:rsid w:val="001D0104"/>
    <w:rsid w:val="001D0E0D"/>
    <w:rsid w:val="001D68FD"/>
    <w:rsid w:val="001D6F4A"/>
    <w:rsid w:val="001D7BD4"/>
    <w:rsid w:val="001E648C"/>
    <w:rsid w:val="001F0873"/>
    <w:rsid w:val="001F33C7"/>
    <w:rsid w:val="00203A67"/>
    <w:rsid w:val="00210F79"/>
    <w:rsid w:val="00211D9B"/>
    <w:rsid w:val="00226E77"/>
    <w:rsid w:val="002316BD"/>
    <w:rsid w:val="0023478C"/>
    <w:rsid w:val="00235B24"/>
    <w:rsid w:val="0023639A"/>
    <w:rsid w:val="0024062D"/>
    <w:rsid w:val="00242F37"/>
    <w:rsid w:val="002433DD"/>
    <w:rsid w:val="002500E3"/>
    <w:rsid w:val="00251162"/>
    <w:rsid w:val="0025458E"/>
    <w:rsid w:val="00265422"/>
    <w:rsid w:val="00270B56"/>
    <w:rsid w:val="00270B72"/>
    <w:rsid w:val="00271B91"/>
    <w:rsid w:val="00274D22"/>
    <w:rsid w:val="00275855"/>
    <w:rsid w:val="00277435"/>
    <w:rsid w:val="002808B9"/>
    <w:rsid w:val="00285044"/>
    <w:rsid w:val="00286D5B"/>
    <w:rsid w:val="00290CC5"/>
    <w:rsid w:val="002C444B"/>
    <w:rsid w:val="002C50A7"/>
    <w:rsid w:val="002C6A76"/>
    <w:rsid w:val="002D0C55"/>
    <w:rsid w:val="002D2775"/>
    <w:rsid w:val="002D3FAD"/>
    <w:rsid w:val="002E6667"/>
    <w:rsid w:val="002E6BEB"/>
    <w:rsid w:val="002F165F"/>
    <w:rsid w:val="002F7A57"/>
    <w:rsid w:val="002F7ED6"/>
    <w:rsid w:val="003026CB"/>
    <w:rsid w:val="00303462"/>
    <w:rsid w:val="003035F9"/>
    <w:rsid w:val="0030427C"/>
    <w:rsid w:val="0031147B"/>
    <w:rsid w:val="00312C8C"/>
    <w:rsid w:val="00320B2C"/>
    <w:rsid w:val="00331758"/>
    <w:rsid w:val="003343DE"/>
    <w:rsid w:val="00335418"/>
    <w:rsid w:val="00341288"/>
    <w:rsid w:val="00343AA8"/>
    <w:rsid w:val="0034715D"/>
    <w:rsid w:val="00350157"/>
    <w:rsid w:val="0035275C"/>
    <w:rsid w:val="00360E25"/>
    <w:rsid w:val="00363FD8"/>
    <w:rsid w:val="003642EB"/>
    <w:rsid w:val="003659FF"/>
    <w:rsid w:val="003734AC"/>
    <w:rsid w:val="0038263E"/>
    <w:rsid w:val="003932E0"/>
    <w:rsid w:val="00396A0A"/>
    <w:rsid w:val="003A5941"/>
    <w:rsid w:val="003A681B"/>
    <w:rsid w:val="003B5042"/>
    <w:rsid w:val="003C49B8"/>
    <w:rsid w:val="003C7BED"/>
    <w:rsid w:val="003E467B"/>
    <w:rsid w:val="003E5627"/>
    <w:rsid w:val="003F00B1"/>
    <w:rsid w:val="00405E1A"/>
    <w:rsid w:val="00415E89"/>
    <w:rsid w:val="00435C2D"/>
    <w:rsid w:val="00440521"/>
    <w:rsid w:val="004513B0"/>
    <w:rsid w:val="004550C6"/>
    <w:rsid w:val="00461226"/>
    <w:rsid w:val="00461F4B"/>
    <w:rsid w:val="0047649A"/>
    <w:rsid w:val="0047660E"/>
    <w:rsid w:val="00484870"/>
    <w:rsid w:val="00484E40"/>
    <w:rsid w:val="00487C68"/>
    <w:rsid w:val="004943D1"/>
    <w:rsid w:val="00495079"/>
    <w:rsid w:val="0049658A"/>
    <w:rsid w:val="0049768D"/>
    <w:rsid w:val="004A1D50"/>
    <w:rsid w:val="004A3AE0"/>
    <w:rsid w:val="004A5BEB"/>
    <w:rsid w:val="004B175C"/>
    <w:rsid w:val="004B1CDF"/>
    <w:rsid w:val="004B31E3"/>
    <w:rsid w:val="004B45B3"/>
    <w:rsid w:val="004B69FA"/>
    <w:rsid w:val="004B70C7"/>
    <w:rsid w:val="004C1D91"/>
    <w:rsid w:val="004C7075"/>
    <w:rsid w:val="004D0987"/>
    <w:rsid w:val="004D583D"/>
    <w:rsid w:val="004E372D"/>
    <w:rsid w:val="004E5515"/>
    <w:rsid w:val="004E7402"/>
    <w:rsid w:val="004F2701"/>
    <w:rsid w:val="005048FC"/>
    <w:rsid w:val="0050650D"/>
    <w:rsid w:val="0051004A"/>
    <w:rsid w:val="0051172D"/>
    <w:rsid w:val="00512C91"/>
    <w:rsid w:val="00520AE9"/>
    <w:rsid w:val="00524B26"/>
    <w:rsid w:val="00527B0B"/>
    <w:rsid w:val="0053310E"/>
    <w:rsid w:val="005359CC"/>
    <w:rsid w:val="00536044"/>
    <w:rsid w:val="005361B0"/>
    <w:rsid w:val="00541208"/>
    <w:rsid w:val="00541B95"/>
    <w:rsid w:val="00541CAE"/>
    <w:rsid w:val="005512EE"/>
    <w:rsid w:val="0055256D"/>
    <w:rsid w:val="00552CCD"/>
    <w:rsid w:val="005533B0"/>
    <w:rsid w:val="0055531A"/>
    <w:rsid w:val="005557E1"/>
    <w:rsid w:val="005564FE"/>
    <w:rsid w:val="00557CFE"/>
    <w:rsid w:val="00574F32"/>
    <w:rsid w:val="00576C29"/>
    <w:rsid w:val="00581971"/>
    <w:rsid w:val="00581B98"/>
    <w:rsid w:val="00583D3D"/>
    <w:rsid w:val="005910E1"/>
    <w:rsid w:val="00593F1F"/>
    <w:rsid w:val="005A0627"/>
    <w:rsid w:val="005B12F2"/>
    <w:rsid w:val="005B2252"/>
    <w:rsid w:val="005C4BAF"/>
    <w:rsid w:val="005D144C"/>
    <w:rsid w:val="005D1708"/>
    <w:rsid w:val="005D3475"/>
    <w:rsid w:val="005D373E"/>
    <w:rsid w:val="005E0DED"/>
    <w:rsid w:val="005E279E"/>
    <w:rsid w:val="005E6C7E"/>
    <w:rsid w:val="005F122A"/>
    <w:rsid w:val="005F648A"/>
    <w:rsid w:val="005F6C0D"/>
    <w:rsid w:val="00614DB9"/>
    <w:rsid w:val="006162EC"/>
    <w:rsid w:val="0062279A"/>
    <w:rsid w:val="006243DD"/>
    <w:rsid w:val="00626B05"/>
    <w:rsid w:val="00634562"/>
    <w:rsid w:val="006378C0"/>
    <w:rsid w:val="00637B7D"/>
    <w:rsid w:val="00644122"/>
    <w:rsid w:val="00645238"/>
    <w:rsid w:val="0066587F"/>
    <w:rsid w:val="00672C27"/>
    <w:rsid w:val="00673264"/>
    <w:rsid w:val="0067364A"/>
    <w:rsid w:val="006859CF"/>
    <w:rsid w:val="00687AC7"/>
    <w:rsid w:val="00693643"/>
    <w:rsid w:val="00693FBB"/>
    <w:rsid w:val="006A05B3"/>
    <w:rsid w:val="006A6413"/>
    <w:rsid w:val="006A6638"/>
    <w:rsid w:val="006B2579"/>
    <w:rsid w:val="006B3FC4"/>
    <w:rsid w:val="006B7057"/>
    <w:rsid w:val="006C019F"/>
    <w:rsid w:val="006C182F"/>
    <w:rsid w:val="006C1F20"/>
    <w:rsid w:val="006D1ABE"/>
    <w:rsid w:val="006D3CE0"/>
    <w:rsid w:val="006E176A"/>
    <w:rsid w:val="006E5F17"/>
    <w:rsid w:val="006F1ED5"/>
    <w:rsid w:val="006F2919"/>
    <w:rsid w:val="006F604B"/>
    <w:rsid w:val="007004FD"/>
    <w:rsid w:val="0070641C"/>
    <w:rsid w:val="0071426E"/>
    <w:rsid w:val="007212FA"/>
    <w:rsid w:val="007318B3"/>
    <w:rsid w:val="00737DEC"/>
    <w:rsid w:val="0074186F"/>
    <w:rsid w:val="00745212"/>
    <w:rsid w:val="007509B8"/>
    <w:rsid w:val="00750E4E"/>
    <w:rsid w:val="00751A59"/>
    <w:rsid w:val="007567E8"/>
    <w:rsid w:val="00761EE9"/>
    <w:rsid w:val="007626A4"/>
    <w:rsid w:val="007627E3"/>
    <w:rsid w:val="007654AD"/>
    <w:rsid w:val="00783BD1"/>
    <w:rsid w:val="00790C7D"/>
    <w:rsid w:val="007A3F0B"/>
    <w:rsid w:val="007B13D7"/>
    <w:rsid w:val="007B2157"/>
    <w:rsid w:val="007B3326"/>
    <w:rsid w:val="007B3A5D"/>
    <w:rsid w:val="007B6EF8"/>
    <w:rsid w:val="007C0227"/>
    <w:rsid w:val="007C3729"/>
    <w:rsid w:val="007C4ACC"/>
    <w:rsid w:val="007D0030"/>
    <w:rsid w:val="007D2BBC"/>
    <w:rsid w:val="007D3AAE"/>
    <w:rsid w:val="007D6E60"/>
    <w:rsid w:val="007E1A7B"/>
    <w:rsid w:val="00804B22"/>
    <w:rsid w:val="00812C67"/>
    <w:rsid w:val="008139DA"/>
    <w:rsid w:val="00813A8F"/>
    <w:rsid w:val="00813DA6"/>
    <w:rsid w:val="00820EB2"/>
    <w:rsid w:val="00822837"/>
    <w:rsid w:val="00824FE4"/>
    <w:rsid w:val="008327B4"/>
    <w:rsid w:val="0083358D"/>
    <w:rsid w:val="00833BDA"/>
    <w:rsid w:val="00837BD3"/>
    <w:rsid w:val="00845EE7"/>
    <w:rsid w:val="008461B9"/>
    <w:rsid w:val="00850594"/>
    <w:rsid w:val="00855EED"/>
    <w:rsid w:val="0085786F"/>
    <w:rsid w:val="008632DB"/>
    <w:rsid w:val="00864609"/>
    <w:rsid w:val="00864946"/>
    <w:rsid w:val="00870F42"/>
    <w:rsid w:val="0088002A"/>
    <w:rsid w:val="008818E9"/>
    <w:rsid w:val="008844EA"/>
    <w:rsid w:val="008929E7"/>
    <w:rsid w:val="008A112F"/>
    <w:rsid w:val="008A2F7D"/>
    <w:rsid w:val="008A6D2A"/>
    <w:rsid w:val="008B15D0"/>
    <w:rsid w:val="008B23F2"/>
    <w:rsid w:val="008B4DF8"/>
    <w:rsid w:val="008B67B5"/>
    <w:rsid w:val="008B75E9"/>
    <w:rsid w:val="008C12BC"/>
    <w:rsid w:val="008C7B31"/>
    <w:rsid w:val="008D1041"/>
    <w:rsid w:val="008D72F8"/>
    <w:rsid w:val="008E6705"/>
    <w:rsid w:val="008F1A07"/>
    <w:rsid w:val="00913020"/>
    <w:rsid w:val="00914E10"/>
    <w:rsid w:val="00915020"/>
    <w:rsid w:val="0091793E"/>
    <w:rsid w:val="00920E10"/>
    <w:rsid w:val="009217FF"/>
    <w:rsid w:val="00921C93"/>
    <w:rsid w:val="00921CF1"/>
    <w:rsid w:val="00921E9C"/>
    <w:rsid w:val="0093189D"/>
    <w:rsid w:val="009379F2"/>
    <w:rsid w:val="0094408F"/>
    <w:rsid w:val="009528DD"/>
    <w:rsid w:val="00957F5C"/>
    <w:rsid w:val="00957F87"/>
    <w:rsid w:val="00976146"/>
    <w:rsid w:val="00987B99"/>
    <w:rsid w:val="00987C0E"/>
    <w:rsid w:val="00990328"/>
    <w:rsid w:val="009945C2"/>
    <w:rsid w:val="00995612"/>
    <w:rsid w:val="009A1BB1"/>
    <w:rsid w:val="009A3656"/>
    <w:rsid w:val="009A3796"/>
    <w:rsid w:val="009A38E2"/>
    <w:rsid w:val="009B1168"/>
    <w:rsid w:val="009B1316"/>
    <w:rsid w:val="009B5C17"/>
    <w:rsid w:val="009C31EE"/>
    <w:rsid w:val="009C7CBB"/>
    <w:rsid w:val="009E0A13"/>
    <w:rsid w:val="009E4D5B"/>
    <w:rsid w:val="009F128B"/>
    <w:rsid w:val="009F752B"/>
    <w:rsid w:val="009F7780"/>
    <w:rsid w:val="00A02417"/>
    <w:rsid w:val="00A062CE"/>
    <w:rsid w:val="00A07584"/>
    <w:rsid w:val="00A16BC5"/>
    <w:rsid w:val="00A270B5"/>
    <w:rsid w:val="00A27CD9"/>
    <w:rsid w:val="00A334AA"/>
    <w:rsid w:val="00A37B7D"/>
    <w:rsid w:val="00A40AAB"/>
    <w:rsid w:val="00A40BC4"/>
    <w:rsid w:val="00A44657"/>
    <w:rsid w:val="00A455A7"/>
    <w:rsid w:val="00A52724"/>
    <w:rsid w:val="00A60918"/>
    <w:rsid w:val="00A66280"/>
    <w:rsid w:val="00A90437"/>
    <w:rsid w:val="00A90BD5"/>
    <w:rsid w:val="00A9264B"/>
    <w:rsid w:val="00A95164"/>
    <w:rsid w:val="00A97FA4"/>
    <w:rsid w:val="00AA08D4"/>
    <w:rsid w:val="00AA4AE8"/>
    <w:rsid w:val="00AB52E1"/>
    <w:rsid w:val="00AC0BC5"/>
    <w:rsid w:val="00AC142A"/>
    <w:rsid w:val="00AC2ED8"/>
    <w:rsid w:val="00AD7952"/>
    <w:rsid w:val="00AE62BC"/>
    <w:rsid w:val="00AE7409"/>
    <w:rsid w:val="00AE74F5"/>
    <w:rsid w:val="00AF07FD"/>
    <w:rsid w:val="00AF3769"/>
    <w:rsid w:val="00B03834"/>
    <w:rsid w:val="00B06E11"/>
    <w:rsid w:val="00B07201"/>
    <w:rsid w:val="00B23022"/>
    <w:rsid w:val="00B232F0"/>
    <w:rsid w:val="00B26B38"/>
    <w:rsid w:val="00B27D81"/>
    <w:rsid w:val="00B309E0"/>
    <w:rsid w:val="00B32A19"/>
    <w:rsid w:val="00B35F9A"/>
    <w:rsid w:val="00B45BD5"/>
    <w:rsid w:val="00B46056"/>
    <w:rsid w:val="00B54B46"/>
    <w:rsid w:val="00B56017"/>
    <w:rsid w:val="00B57301"/>
    <w:rsid w:val="00B625CE"/>
    <w:rsid w:val="00B709E4"/>
    <w:rsid w:val="00B71A02"/>
    <w:rsid w:val="00B751D5"/>
    <w:rsid w:val="00B81D13"/>
    <w:rsid w:val="00B8451A"/>
    <w:rsid w:val="00B856CE"/>
    <w:rsid w:val="00B86539"/>
    <w:rsid w:val="00B87766"/>
    <w:rsid w:val="00B903B5"/>
    <w:rsid w:val="00B975B8"/>
    <w:rsid w:val="00BA1840"/>
    <w:rsid w:val="00BA3CA1"/>
    <w:rsid w:val="00BA5B4C"/>
    <w:rsid w:val="00BB6F7D"/>
    <w:rsid w:val="00BC049B"/>
    <w:rsid w:val="00BC3358"/>
    <w:rsid w:val="00BC7545"/>
    <w:rsid w:val="00BD46D5"/>
    <w:rsid w:val="00BE35DE"/>
    <w:rsid w:val="00BE379D"/>
    <w:rsid w:val="00C02498"/>
    <w:rsid w:val="00C110B2"/>
    <w:rsid w:val="00C1168A"/>
    <w:rsid w:val="00C15B82"/>
    <w:rsid w:val="00C339F3"/>
    <w:rsid w:val="00C33D44"/>
    <w:rsid w:val="00C435E7"/>
    <w:rsid w:val="00C70531"/>
    <w:rsid w:val="00C7241E"/>
    <w:rsid w:val="00C72C07"/>
    <w:rsid w:val="00C7364E"/>
    <w:rsid w:val="00C813D0"/>
    <w:rsid w:val="00C83119"/>
    <w:rsid w:val="00C8413B"/>
    <w:rsid w:val="00C91827"/>
    <w:rsid w:val="00C95DCA"/>
    <w:rsid w:val="00CA3FE6"/>
    <w:rsid w:val="00CB2BC3"/>
    <w:rsid w:val="00CC2E91"/>
    <w:rsid w:val="00CC4B07"/>
    <w:rsid w:val="00CD2FCF"/>
    <w:rsid w:val="00CD3382"/>
    <w:rsid w:val="00CD557D"/>
    <w:rsid w:val="00CD7C9B"/>
    <w:rsid w:val="00CE23B9"/>
    <w:rsid w:val="00CE3F25"/>
    <w:rsid w:val="00CE435D"/>
    <w:rsid w:val="00CF14B9"/>
    <w:rsid w:val="00CF1767"/>
    <w:rsid w:val="00CF29E9"/>
    <w:rsid w:val="00CF3FED"/>
    <w:rsid w:val="00CF5594"/>
    <w:rsid w:val="00D06DBD"/>
    <w:rsid w:val="00D15A09"/>
    <w:rsid w:val="00D21AF2"/>
    <w:rsid w:val="00D25449"/>
    <w:rsid w:val="00D25F28"/>
    <w:rsid w:val="00D3013D"/>
    <w:rsid w:val="00D330E9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FCF"/>
    <w:rsid w:val="00D8173E"/>
    <w:rsid w:val="00D9205E"/>
    <w:rsid w:val="00D958F3"/>
    <w:rsid w:val="00DA4089"/>
    <w:rsid w:val="00DA6F43"/>
    <w:rsid w:val="00DB0113"/>
    <w:rsid w:val="00DB1C11"/>
    <w:rsid w:val="00DB5307"/>
    <w:rsid w:val="00DB533A"/>
    <w:rsid w:val="00DB7F46"/>
    <w:rsid w:val="00DD721F"/>
    <w:rsid w:val="00DE19E5"/>
    <w:rsid w:val="00DE1BEB"/>
    <w:rsid w:val="00DE1DCB"/>
    <w:rsid w:val="00DF1263"/>
    <w:rsid w:val="00DF158A"/>
    <w:rsid w:val="00DF48E7"/>
    <w:rsid w:val="00DF6E3E"/>
    <w:rsid w:val="00E035D8"/>
    <w:rsid w:val="00E060BB"/>
    <w:rsid w:val="00E07315"/>
    <w:rsid w:val="00E1141A"/>
    <w:rsid w:val="00E12A10"/>
    <w:rsid w:val="00E14239"/>
    <w:rsid w:val="00E17CFE"/>
    <w:rsid w:val="00E27880"/>
    <w:rsid w:val="00E31634"/>
    <w:rsid w:val="00E36853"/>
    <w:rsid w:val="00E42141"/>
    <w:rsid w:val="00E4489B"/>
    <w:rsid w:val="00E6484C"/>
    <w:rsid w:val="00E66C10"/>
    <w:rsid w:val="00E67E5C"/>
    <w:rsid w:val="00E71AD2"/>
    <w:rsid w:val="00E73159"/>
    <w:rsid w:val="00E77DBA"/>
    <w:rsid w:val="00E90CE6"/>
    <w:rsid w:val="00E94AFD"/>
    <w:rsid w:val="00E960D3"/>
    <w:rsid w:val="00EA2650"/>
    <w:rsid w:val="00EA4DF7"/>
    <w:rsid w:val="00EB7043"/>
    <w:rsid w:val="00EC155A"/>
    <w:rsid w:val="00EC65CE"/>
    <w:rsid w:val="00EC7C91"/>
    <w:rsid w:val="00ED2D68"/>
    <w:rsid w:val="00EF183D"/>
    <w:rsid w:val="00EF2548"/>
    <w:rsid w:val="00F0199B"/>
    <w:rsid w:val="00F01EDA"/>
    <w:rsid w:val="00F109F4"/>
    <w:rsid w:val="00F116AA"/>
    <w:rsid w:val="00F15404"/>
    <w:rsid w:val="00F16FA1"/>
    <w:rsid w:val="00F205CB"/>
    <w:rsid w:val="00F2217C"/>
    <w:rsid w:val="00F3179B"/>
    <w:rsid w:val="00F414FD"/>
    <w:rsid w:val="00F42382"/>
    <w:rsid w:val="00F42A73"/>
    <w:rsid w:val="00F42D3F"/>
    <w:rsid w:val="00F63181"/>
    <w:rsid w:val="00F711D8"/>
    <w:rsid w:val="00F712EB"/>
    <w:rsid w:val="00F729AC"/>
    <w:rsid w:val="00F86061"/>
    <w:rsid w:val="00F921A8"/>
    <w:rsid w:val="00F92651"/>
    <w:rsid w:val="00FA2E54"/>
    <w:rsid w:val="00FA544B"/>
    <w:rsid w:val="00FA6453"/>
    <w:rsid w:val="00FB211F"/>
    <w:rsid w:val="00FB592A"/>
    <w:rsid w:val="00FC1518"/>
    <w:rsid w:val="00FC3DA0"/>
    <w:rsid w:val="00FC62F2"/>
    <w:rsid w:val="00FD0F3F"/>
    <w:rsid w:val="00FF11CF"/>
    <w:rsid w:val="00FF3305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C09948-EC43-4E8A-8F08-B099B2AE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qFormat/>
    <w:rsid w:val="00484870"/>
    <w:pPr>
      <w:keepNext/>
      <w:outlineLvl w:val="0"/>
    </w:pPr>
    <w:rPr>
      <w:b/>
      <w:bCs/>
      <w:sz w:val="20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34A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99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13020"/>
    <w:pPr>
      <w:spacing w:after="0" w:line="240" w:lineRule="auto"/>
    </w:pPr>
    <w:rPr>
      <w:szCs w:val="21"/>
      <w:lang w:val="x-none"/>
    </w:rPr>
  </w:style>
  <w:style w:type="character" w:customStyle="1" w:styleId="TestonormaleCarattere">
    <w:name w:val="Testo normale Carattere"/>
    <w:link w:val="Testonormale"/>
    <w:uiPriority w:val="99"/>
    <w:semiHidden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5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val="x-none"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A334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rigadinamica">
    <w:name w:val="rigadinamica"/>
    <w:basedOn w:val="Carpredefinitoparagrafo"/>
    <w:rsid w:val="004E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A7C5-7F80-4249-A406-ED6DDCFE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Administrator</cp:lastModifiedBy>
  <cp:revision>3</cp:revision>
  <cp:lastPrinted>2021-01-29T09:38:00Z</cp:lastPrinted>
  <dcterms:created xsi:type="dcterms:W3CDTF">2021-01-29T09:45:00Z</dcterms:created>
  <dcterms:modified xsi:type="dcterms:W3CDTF">2021-01-29T09:45:00Z</dcterms:modified>
</cp:coreProperties>
</file>